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24FF" w14:textId="77777777" w:rsidR="007C3FFC" w:rsidRDefault="00000000">
      <w:pPr>
        <w:pBdr>
          <w:bottom w:val="single" w:sz="6" w:space="0" w:color="FFFFFF"/>
        </w:pBdr>
        <w:spacing w:line="180" w:lineRule="atLeast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aps/>
          <w:sz w:val="48"/>
          <w:szCs w:val="48"/>
        </w:rPr>
        <w:t>Daryn Schvimmer</w:t>
      </w:r>
    </w:p>
    <w:p w14:paraId="30B320CE" w14:textId="55878876" w:rsidR="007C3FFC" w:rsidRDefault="00000000">
      <w:pPr>
        <w:pBdr>
          <w:bottom w:val="single" w:sz="6" w:space="0" w:color="FFFFFF"/>
        </w:pBdr>
        <w:spacing w:line="180" w:lineRule="atLeast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(760) 481 2507 </w:t>
      </w:r>
      <w:r>
        <w:rPr>
          <w:rFonts w:ascii="Calibri" w:eastAsia="Calibri" w:hAnsi="Calibri" w:cs="Calibri"/>
          <w:color w:val="000000"/>
          <w:sz w:val="18"/>
          <w:szCs w:val="18"/>
        </w:rPr>
        <w:t>• </w:t>
      </w:r>
      <w:hyperlink r:id="rId5" w:history="1">
        <w:r w:rsidR="007C3FFC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dschvimm@gmail.com</w:t>
        </w:r>
      </w:hyperlink>
      <w:r>
        <w:rPr>
          <w:rFonts w:ascii="Calibri" w:eastAsia="Calibri" w:hAnsi="Calibri" w:cs="Calibri"/>
          <w:color w:val="0000FF"/>
          <w:sz w:val="18"/>
          <w:szCs w:val="18"/>
        </w:rPr>
        <w:t> </w:t>
      </w:r>
      <w:r>
        <w:rPr>
          <w:rFonts w:ascii="Calibri" w:eastAsia="Calibri" w:hAnsi="Calibri" w:cs="Calibri"/>
          <w:color w:val="000000"/>
          <w:sz w:val="18"/>
          <w:szCs w:val="18"/>
        </w:rPr>
        <w:t>•</w:t>
      </w:r>
      <w:hyperlink r:id="rId6" w:history="1">
        <w:r w:rsidR="006A5930" w:rsidRPr="00AB1FBF">
          <w:rPr>
            <w:rStyle w:val="Hyperlink"/>
            <w:rFonts w:ascii="Calibri" w:eastAsia="Calibri" w:hAnsi="Calibri" w:cs="Calibri"/>
            <w:sz w:val="18"/>
            <w:szCs w:val="18"/>
          </w:rPr>
          <w:t>Portfolio</w:t>
        </w:r>
      </w:hyperlink>
      <w:r w:rsidR="006A5930">
        <w:rPr>
          <w:rFonts w:ascii="Calibri" w:eastAsia="Calibri" w:hAnsi="Calibri" w:cs="Calibri"/>
          <w:color w:val="000000"/>
          <w:sz w:val="18"/>
          <w:szCs w:val="18"/>
        </w:rPr>
        <w:sym w:font="Symbol" w:char="F0B7"/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  <w:r w:rsidR="00495508">
        <w:rPr>
          <w:rFonts w:ascii="Calibri" w:eastAsia="Calibri" w:hAnsi="Calibri" w:cs="Calibri"/>
          <w:sz w:val="18"/>
          <w:szCs w:val="18"/>
        </w:rPr>
        <w:t xml:space="preserve"> </w:t>
      </w:r>
      <w:hyperlink r:id="rId7" w:history="1">
        <w:r w:rsidR="00495508" w:rsidRPr="00495508">
          <w:rPr>
            <w:rStyle w:val="Hyperlink"/>
            <w:rFonts w:ascii="Calibri" w:eastAsia="Calibri" w:hAnsi="Calibri" w:cs="Calibri"/>
            <w:sz w:val="18"/>
            <w:szCs w:val="18"/>
          </w:rPr>
          <w:t>LinkedIn</w:t>
        </w:r>
      </w:hyperlink>
      <w:r w:rsidR="006A5930">
        <w:rPr>
          <w:rStyle w:val="Hyperlink"/>
          <w:rFonts w:ascii="Calibri" w:eastAsia="Calibri" w:hAnsi="Calibri" w:cs="Calibri"/>
          <w:sz w:val="18"/>
          <w:szCs w:val="18"/>
        </w:rPr>
        <w:t xml:space="preserve"> </w:t>
      </w:r>
    </w:p>
    <w:p w14:paraId="62FE5454" w14:textId="77777777" w:rsidR="007C3FFC" w:rsidRDefault="007C3FFC">
      <w:pPr>
        <w:rPr>
          <w:rFonts w:ascii="Calibri" w:eastAsia="Calibri" w:hAnsi="Calibri" w:cs="Calibri"/>
          <w:sz w:val="18"/>
          <w:szCs w:val="18"/>
        </w:rPr>
      </w:pPr>
    </w:p>
    <w:p w14:paraId="51F5FE05" w14:textId="77777777" w:rsidR="007C3FFC" w:rsidRDefault="0000000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education</w:t>
      </w:r>
    </w:p>
    <w:p w14:paraId="651EE80C" w14:textId="77777777" w:rsidR="007C3FFC" w:rsidRDefault="00000000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9"/>
          <w:szCs w:val="19"/>
        </w:rPr>
      </w:pPr>
      <w:r>
        <w:rPr>
          <w:rStyle w:val="fs12fw6"/>
          <w:rFonts w:ascii="Calibri" w:eastAsia="Calibri" w:hAnsi="Calibri" w:cs="Calibri"/>
          <w:b/>
          <w:bCs/>
          <w:sz w:val="18"/>
          <w:szCs w:val="18"/>
        </w:rPr>
        <w:t>Bachelor of Arts</w:t>
      </w:r>
      <w:r>
        <w:rPr>
          <w:rStyle w:val="fs12fw6undefinedtdn"/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 </w:t>
      </w:r>
      <w:r>
        <w:rPr>
          <w:rStyle w:val="fs12fw4"/>
          <w:rFonts w:ascii="Calibri" w:eastAsia="Calibri" w:hAnsi="Calibri" w:cs="Calibri"/>
          <w:sz w:val="18"/>
          <w:szCs w:val="18"/>
        </w:rPr>
        <w:t>Creative Writing</w:t>
      </w:r>
      <w:r>
        <w:rPr>
          <w:rStyle w:val="fs12fw4"/>
          <w:rFonts w:ascii="Calibri" w:eastAsia="Calibri" w:hAnsi="Calibri" w:cs="Calibri"/>
          <w:sz w:val="19"/>
          <w:szCs w:val="19"/>
        </w:rPr>
        <w:tab/>
      </w:r>
      <w:r>
        <w:rPr>
          <w:rStyle w:val="fs12fw4"/>
          <w:rFonts w:ascii="Calibri" w:eastAsia="Calibri" w:hAnsi="Calibri" w:cs="Calibri"/>
          <w:sz w:val="18"/>
          <w:szCs w:val="18"/>
        </w:rPr>
        <w:t>May 2024</w:t>
      </w:r>
    </w:p>
    <w:p w14:paraId="6DB8F337" w14:textId="77777777" w:rsidR="007C3FFC" w:rsidRDefault="00000000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9"/>
          <w:szCs w:val="19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>Chapman University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, </w:t>
      </w:r>
      <w:r>
        <w:rPr>
          <w:rStyle w:val="fs12fw4"/>
          <w:rFonts w:ascii="Calibri" w:eastAsia="Calibri" w:hAnsi="Calibri" w:cs="Calibri"/>
          <w:sz w:val="18"/>
          <w:szCs w:val="18"/>
        </w:rPr>
        <w:t>Wilkinson College of Arts, Humanities, and Social Sciences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, </w:t>
      </w:r>
      <w:r>
        <w:rPr>
          <w:rStyle w:val="fs12fw4"/>
          <w:rFonts w:ascii="Calibri" w:eastAsia="Calibri" w:hAnsi="Calibri" w:cs="Calibri"/>
          <w:sz w:val="18"/>
          <w:szCs w:val="18"/>
        </w:rPr>
        <w:t>Orange, CA</w:t>
      </w:r>
      <w:r>
        <w:rPr>
          <w:rStyle w:val="fs12fw4"/>
          <w:rFonts w:ascii="Calibri" w:eastAsia="Calibri" w:hAnsi="Calibri" w:cs="Calibri"/>
          <w:sz w:val="19"/>
          <w:szCs w:val="19"/>
        </w:rPr>
        <w:tab/>
      </w:r>
      <w:r>
        <w:rPr>
          <w:rStyle w:val="fs12fw4"/>
          <w:rFonts w:ascii="Calibri" w:eastAsia="Calibri" w:hAnsi="Calibri" w:cs="Calibri"/>
          <w:sz w:val="18"/>
          <w:szCs w:val="18"/>
        </w:rPr>
        <w:t>GPA 3.7</w:t>
      </w:r>
    </w:p>
    <w:p w14:paraId="6B578388" w14:textId="2E912568" w:rsidR="007C3FFC" w:rsidRDefault="00000000">
      <w:pPr>
        <w:tabs>
          <w:tab w:val="left" w:pos="214"/>
        </w:tabs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Honors Minor</w:t>
      </w:r>
      <w:r w:rsidR="008403C6">
        <w:rPr>
          <w:rFonts w:ascii="Calibri" w:eastAsia="Calibri" w:hAnsi="Calibri" w:cs="Calibri"/>
          <w:sz w:val="18"/>
          <w:szCs w:val="18"/>
        </w:rPr>
        <w:t>, Sigma Tau Delta Member</w:t>
      </w:r>
    </w:p>
    <w:p w14:paraId="175DF0AB" w14:textId="368738DD" w:rsidR="007C3FFC" w:rsidRDefault="00000000">
      <w:pPr>
        <w:tabs>
          <w:tab w:val="left" w:pos="214"/>
        </w:tabs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Provost Scholarship: Academic Scholarship</w:t>
      </w:r>
    </w:p>
    <w:p w14:paraId="09E69821" w14:textId="77777777" w:rsidR="007C3FFC" w:rsidRDefault="00000000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14:paraId="5382E922" w14:textId="6036AA85" w:rsidR="00C249EE" w:rsidRPr="00C249EE" w:rsidRDefault="00000000" w:rsidP="00C249EE">
      <w:pPr>
        <w:pBdr>
          <w:bottom w:val="single" w:sz="6" w:space="0" w:color="000000"/>
        </w:pBdr>
        <w:spacing w:line="220" w:lineRule="atLeast"/>
        <w:rPr>
          <w:rStyle w:val="fs12fw4undefined"/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internship experience</w:t>
      </w:r>
    </w:p>
    <w:p w14:paraId="76C690A4" w14:textId="050FEA92" w:rsidR="005D70B9" w:rsidRDefault="005D70B9" w:rsidP="00495508">
      <w:pPr>
        <w:spacing w:line="180" w:lineRule="atLeast"/>
        <w:rPr>
          <w:rStyle w:val="fs12fw4undefined"/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Platypus Media, Remote                                                                                                                                                           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 xml:space="preserve">  </w:t>
      </w: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 September 2024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 xml:space="preserve"> – </w:t>
      </w:r>
      <w:r w:rsidR="00891FB9">
        <w:rPr>
          <w:rStyle w:val="fs12fw4undefined"/>
          <w:rFonts w:ascii="Calibri" w:eastAsia="Calibri" w:hAnsi="Calibri" w:cs="Calibri"/>
          <w:sz w:val="18"/>
          <w:szCs w:val="18"/>
        </w:rPr>
        <w:t>December 202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>4</w:t>
      </w:r>
    </w:p>
    <w:p w14:paraId="6CE050F8" w14:textId="7F6303A2" w:rsidR="005D70B9" w:rsidRDefault="005D70B9" w:rsidP="00495508">
      <w:pPr>
        <w:spacing w:line="180" w:lineRule="atLeast"/>
        <w:rPr>
          <w:rStyle w:val="fs12fw4undefined"/>
          <w:rFonts w:ascii="Calibri" w:eastAsia="Calibri" w:hAnsi="Calibri" w:cs="Calibri"/>
          <w:b/>
          <w:bCs/>
          <w:sz w:val="18"/>
          <w:szCs w:val="18"/>
        </w:rPr>
      </w:pPr>
      <w:r>
        <w:rPr>
          <w:rStyle w:val="fs12fw4undefined"/>
          <w:rFonts w:ascii="Calibri" w:eastAsia="Calibri" w:hAnsi="Calibri" w:cs="Calibri"/>
          <w:b/>
          <w:bCs/>
          <w:sz w:val="18"/>
          <w:szCs w:val="18"/>
        </w:rPr>
        <w:t>Editorial and Marketing Associate</w:t>
      </w:r>
    </w:p>
    <w:p w14:paraId="5BFE067C" w14:textId="182E18DF" w:rsidR="005D70B9" w:rsidRDefault="005D70B9" w:rsidP="005D70B9">
      <w:pPr>
        <w:pStyle w:val="ListParagraph"/>
        <w:numPr>
          <w:ilvl w:val="0"/>
          <w:numId w:val="11"/>
        </w:numPr>
        <w:spacing w:line="180" w:lineRule="atLeast"/>
        <w:rPr>
          <w:rStyle w:val="fs12fw4undefined"/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>Created supplementary learning material</w:t>
      </w:r>
      <w:r w:rsidR="00194F6E">
        <w:rPr>
          <w:rStyle w:val="fs12fw4undefined"/>
          <w:rFonts w:ascii="Calibri" w:eastAsia="Calibri" w:hAnsi="Calibri" w:cs="Calibri"/>
          <w:sz w:val="18"/>
          <w:szCs w:val="18"/>
        </w:rPr>
        <w:t xml:space="preserve">, graphics, and blog posts </w:t>
      </w:r>
      <w:r>
        <w:rPr>
          <w:rStyle w:val="fs12fw4undefined"/>
          <w:rFonts w:ascii="Calibri" w:eastAsia="Calibri" w:hAnsi="Calibri" w:cs="Calibri"/>
          <w:sz w:val="18"/>
          <w:szCs w:val="18"/>
        </w:rPr>
        <w:t>to accompany official publications</w:t>
      </w:r>
    </w:p>
    <w:p w14:paraId="393A3396" w14:textId="13117A97" w:rsidR="005D70B9" w:rsidRDefault="005D70B9" w:rsidP="005D70B9">
      <w:pPr>
        <w:pStyle w:val="ListParagraph"/>
        <w:numPr>
          <w:ilvl w:val="0"/>
          <w:numId w:val="11"/>
        </w:numPr>
        <w:spacing w:line="180" w:lineRule="atLeast"/>
        <w:rPr>
          <w:rStyle w:val="fs12fw4undefined"/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Collaborated with an editorial team to </w:t>
      </w:r>
      <w:r w:rsidR="00194F6E">
        <w:rPr>
          <w:rStyle w:val="fs12fw4undefined"/>
          <w:rFonts w:ascii="Calibri" w:eastAsia="Calibri" w:hAnsi="Calibri" w:cs="Calibri"/>
          <w:sz w:val="18"/>
          <w:szCs w:val="18"/>
        </w:rPr>
        <w:t>create effective launch campaigns for upcoming books</w:t>
      </w:r>
    </w:p>
    <w:p w14:paraId="534ADEE3" w14:textId="763A008D" w:rsidR="005D70B9" w:rsidRPr="005D70B9" w:rsidRDefault="005D70B9" w:rsidP="00495508">
      <w:pPr>
        <w:pStyle w:val="ListParagraph"/>
        <w:numPr>
          <w:ilvl w:val="0"/>
          <w:numId w:val="11"/>
        </w:numPr>
        <w:spacing w:line="180" w:lineRule="atLeast"/>
        <w:rPr>
          <w:rStyle w:val="fs12fw4undefined"/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>Read over manuscripts for potential novels and offered feedback/edits</w:t>
      </w:r>
    </w:p>
    <w:p w14:paraId="63D6AB79" w14:textId="65C6ADB0" w:rsidR="00421FE9" w:rsidRDefault="00421FE9" w:rsidP="00495508">
      <w:pPr>
        <w:spacing w:line="180" w:lineRule="atLeast"/>
        <w:rPr>
          <w:rStyle w:val="fs12fw4undefined"/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Study Breaks, Remote                                                                                                                                                                                   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>J</w:t>
      </w:r>
      <w:r>
        <w:rPr>
          <w:rStyle w:val="fs12fw4undefined"/>
          <w:rFonts w:ascii="Calibri" w:eastAsia="Calibri" w:hAnsi="Calibri" w:cs="Calibri"/>
          <w:sz w:val="18"/>
          <w:szCs w:val="18"/>
        </w:rPr>
        <w:t>anuary 2024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 xml:space="preserve"> – </w:t>
      </w:r>
      <w:r w:rsidR="00BA232C">
        <w:rPr>
          <w:rStyle w:val="fs12fw4undefined"/>
          <w:rFonts w:ascii="Calibri" w:eastAsia="Calibri" w:hAnsi="Calibri" w:cs="Calibri"/>
          <w:sz w:val="18"/>
          <w:szCs w:val="18"/>
        </w:rPr>
        <w:t>May 2024</w:t>
      </w:r>
    </w:p>
    <w:p w14:paraId="3BEFE135" w14:textId="56F03C7A" w:rsidR="00421FE9" w:rsidRDefault="00421FE9" w:rsidP="00495508">
      <w:pPr>
        <w:spacing w:line="180" w:lineRule="atLeast"/>
        <w:rPr>
          <w:rStyle w:val="fs12fw4undefined"/>
          <w:rFonts w:ascii="Calibri" w:eastAsia="Calibri" w:hAnsi="Calibri" w:cs="Calibri"/>
          <w:b/>
          <w:bCs/>
          <w:sz w:val="18"/>
          <w:szCs w:val="18"/>
        </w:rPr>
      </w:pPr>
      <w:r>
        <w:rPr>
          <w:rStyle w:val="fs12fw4undefined"/>
          <w:rFonts w:ascii="Calibri" w:eastAsia="Calibri" w:hAnsi="Calibri" w:cs="Calibri"/>
          <w:b/>
          <w:bCs/>
          <w:sz w:val="18"/>
          <w:szCs w:val="18"/>
        </w:rPr>
        <w:t>Editor</w:t>
      </w:r>
    </w:p>
    <w:p w14:paraId="781A03E6" w14:textId="3B755D85" w:rsidR="00421FE9" w:rsidRDefault="00421FE9" w:rsidP="00421FE9">
      <w:pPr>
        <w:pStyle w:val="ListParagraph"/>
        <w:numPr>
          <w:ilvl w:val="0"/>
          <w:numId w:val="10"/>
        </w:numPr>
        <w:spacing w:line="180" w:lineRule="atLeast"/>
        <w:rPr>
          <w:rStyle w:val="fs12fw4undefined"/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>Edited and refined non-fiction articles submitted by student writers</w:t>
      </w:r>
    </w:p>
    <w:p w14:paraId="71DF1982" w14:textId="615992A8" w:rsidR="00421FE9" w:rsidRPr="00421FE9" w:rsidRDefault="00421FE9" w:rsidP="00495508">
      <w:pPr>
        <w:pStyle w:val="ListParagraph"/>
        <w:numPr>
          <w:ilvl w:val="0"/>
          <w:numId w:val="10"/>
        </w:numPr>
        <w:spacing w:line="180" w:lineRule="atLeast"/>
        <w:rPr>
          <w:rStyle w:val="fs12fw4undefined"/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>Communicated with other writers and editors to meet deadlines and refine article writing pitches</w:t>
      </w:r>
    </w:p>
    <w:p w14:paraId="0BACEE33" w14:textId="75DFEF1C" w:rsidR="00495508" w:rsidRDefault="00495508" w:rsidP="00495508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>Little Nalu LLC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, </w:t>
      </w: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Remote                                                                                                                                                                                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 xml:space="preserve"> </w:t>
      </w:r>
      <w:r>
        <w:rPr>
          <w:rStyle w:val="fs12fw4undefined"/>
          <w:rFonts w:ascii="Calibri" w:eastAsia="Calibri" w:hAnsi="Calibri" w:cs="Calibri"/>
          <w:sz w:val="18"/>
          <w:szCs w:val="18"/>
        </w:rPr>
        <w:t>May 2023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 xml:space="preserve"> – </w:t>
      </w:r>
      <w:r>
        <w:rPr>
          <w:rStyle w:val="fs12fw4undefined"/>
          <w:rFonts w:ascii="Calibri" w:eastAsia="Calibri" w:hAnsi="Calibri" w:cs="Calibri"/>
          <w:sz w:val="18"/>
          <w:szCs w:val="18"/>
        </w:rPr>
        <w:t>August 2023</w:t>
      </w:r>
    </w:p>
    <w:p w14:paraId="7E7E2B0A" w14:textId="568A5969" w:rsidR="007C3FFC" w:rsidRDefault="00000000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6"/>
          <w:rFonts w:ascii="Calibri" w:eastAsia="Calibri" w:hAnsi="Calibri" w:cs="Calibri"/>
          <w:b/>
          <w:bCs/>
          <w:sz w:val="18"/>
          <w:szCs w:val="18"/>
        </w:rPr>
        <w:t>Intern</w:t>
      </w:r>
      <w:r>
        <w:rPr>
          <w:rFonts w:ascii="Calibri" w:eastAsia="Calibri" w:hAnsi="Calibri" w:cs="Calibri"/>
          <w:sz w:val="18"/>
          <w:szCs w:val="18"/>
        </w:rPr>
        <w:tab/>
        <w:t xml:space="preserve"> </w:t>
      </w:r>
    </w:p>
    <w:p w14:paraId="2441B0A9" w14:textId="77777777" w:rsidR="007C3FFC" w:rsidRDefault="00000000">
      <w:pPr>
        <w:numPr>
          <w:ilvl w:val="0"/>
          <w:numId w:val="2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Authored 1hr 1 min August 2023 episode "Stairway to Hell Saved </w:t>
      </w:r>
      <w:proofErr w:type="gramStart"/>
      <w:r>
        <w:rPr>
          <w:rFonts w:ascii="Calibri" w:eastAsia="Calibri" w:hAnsi="Calibri" w:cs="Calibri"/>
          <w:sz w:val="18"/>
          <w:szCs w:val="18"/>
        </w:rPr>
        <w:t>By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the Bell &amp; The Illuminati" for Unofficial Official Story Podcast</w:t>
      </w:r>
    </w:p>
    <w:p w14:paraId="07230BC7" w14:textId="77777777" w:rsidR="007C3FFC" w:rsidRDefault="00000000">
      <w:pPr>
        <w:numPr>
          <w:ilvl w:val="0"/>
          <w:numId w:val="2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Collaborated with writer/producer Koji Steven Sakai to edit existing projects and cover potential scripts of up to 120 pages length</w:t>
      </w:r>
    </w:p>
    <w:p w14:paraId="7AA96C75" w14:textId="39E6258A" w:rsidR="007C3FFC" w:rsidRPr="00495508" w:rsidRDefault="00000000" w:rsidP="00495508">
      <w:pPr>
        <w:numPr>
          <w:ilvl w:val="0"/>
          <w:numId w:val="2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Began process of composing own 70+ page script using a professionally taught composing process</w:t>
      </w:r>
    </w:p>
    <w:p w14:paraId="4758533B" w14:textId="6F9E3E10" w:rsidR="00495508" w:rsidRPr="00495508" w:rsidRDefault="00495508" w:rsidP="00495508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 w:rsidRPr="00495508">
        <w:rPr>
          <w:rStyle w:val="fs12fw4undefined"/>
          <w:rFonts w:ascii="Calibri" w:eastAsia="Calibri" w:hAnsi="Calibri" w:cs="Calibri"/>
          <w:sz w:val="18"/>
          <w:szCs w:val="18"/>
        </w:rPr>
        <w:t>StoryWarrior Media LLC</w:t>
      </w:r>
      <w:r w:rsidRPr="00495508">
        <w:rPr>
          <w:rStyle w:val="fs12fw4undefinedtdn"/>
          <w:rFonts w:ascii="Calibri" w:eastAsia="Calibri" w:hAnsi="Calibri" w:cs="Calibri"/>
          <w:sz w:val="18"/>
          <w:szCs w:val="18"/>
        </w:rPr>
        <w:t xml:space="preserve">, </w:t>
      </w:r>
      <w:r w:rsidRPr="00495508">
        <w:rPr>
          <w:rStyle w:val="fs12fw4undefined"/>
          <w:rFonts w:ascii="Calibri" w:eastAsia="Calibri" w:hAnsi="Calibri" w:cs="Calibri"/>
          <w:sz w:val="18"/>
          <w:szCs w:val="18"/>
        </w:rPr>
        <w:t>Remote</w:t>
      </w: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August 2022</w:t>
      </w:r>
      <w:r w:rsidR="004E0C95">
        <w:rPr>
          <w:rStyle w:val="fs12fw4undefined"/>
          <w:rFonts w:ascii="Calibri" w:eastAsia="Calibri" w:hAnsi="Calibri" w:cs="Calibri"/>
          <w:sz w:val="18"/>
          <w:szCs w:val="18"/>
        </w:rPr>
        <w:t xml:space="preserve"> – </w:t>
      </w:r>
      <w:r>
        <w:rPr>
          <w:rStyle w:val="fs12fw4undefined"/>
          <w:rFonts w:ascii="Calibri" w:eastAsia="Calibri" w:hAnsi="Calibri" w:cs="Calibri"/>
          <w:sz w:val="18"/>
          <w:szCs w:val="18"/>
        </w:rPr>
        <w:t>May 2023</w:t>
      </w:r>
    </w:p>
    <w:p w14:paraId="50B2AE87" w14:textId="5EDBBBAA" w:rsidR="007C3FFC" w:rsidRDefault="00000000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6"/>
          <w:rFonts w:ascii="Calibri" w:eastAsia="Calibri" w:hAnsi="Calibri" w:cs="Calibri"/>
          <w:b/>
          <w:bCs/>
          <w:sz w:val="18"/>
          <w:szCs w:val="18"/>
        </w:rPr>
        <w:t>Intern</w:t>
      </w:r>
      <w:r>
        <w:rPr>
          <w:rFonts w:ascii="Calibri" w:eastAsia="Calibri" w:hAnsi="Calibri" w:cs="Calibri"/>
          <w:sz w:val="18"/>
          <w:szCs w:val="18"/>
        </w:rPr>
        <w:tab/>
        <w:t xml:space="preserve"> </w:t>
      </w:r>
    </w:p>
    <w:p w14:paraId="780E1038" w14:textId="2949042B" w:rsidR="007C3FFC" w:rsidRDefault="00000000">
      <w:pPr>
        <w:numPr>
          <w:ilvl w:val="0"/>
          <w:numId w:val="3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Inspected movie and tv pilot scripts of up to 120 pages, provided detailed coverage on script quality and marketability</w:t>
      </w:r>
    </w:p>
    <w:p w14:paraId="31E4C444" w14:textId="1B48B5FB" w:rsidR="007C3FFC" w:rsidRPr="00421FE9" w:rsidRDefault="00000000" w:rsidP="00421FE9">
      <w:pPr>
        <w:numPr>
          <w:ilvl w:val="0"/>
          <w:numId w:val="3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Proposed several ideas and concepts for original animated features of 70+ pages or more to expand studio brand and market towards children</w:t>
      </w:r>
    </w:p>
    <w:p w14:paraId="304A2B49" w14:textId="77777777" w:rsidR="007C3FFC" w:rsidRDefault="0000000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professional experience</w:t>
      </w:r>
    </w:p>
    <w:p w14:paraId="13D62724" w14:textId="0C78A370" w:rsidR="00C249EE" w:rsidRDefault="00C249EE">
      <w:pPr>
        <w:tabs>
          <w:tab w:val="right" w:pos="10800"/>
        </w:tabs>
        <w:spacing w:line="180" w:lineRule="atLeast"/>
        <w:rPr>
          <w:rStyle w:val="fs12fw4"/>
          <w:rFonts w:ascii="Calibri" w:eastAsia="Calibri" w:hAnsi="Calibri" w:cs="Calibri"/>
          <w:sz w:val="18"/>
          <w:szCs w:val="18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 xml:space="preserve">Ballast Books/Blue Balloon Books, Palm Beach, FL                                                                                                                  </w:t>
      </w:r>
      <w:r w:rsidR="004E0C95">
        <w:rPr>
          <w:rStyle w:val="fs12fw4"/>
          <w:rFonts w:ascii="Calibri" w:eastAsia="Calibri" w:hAnsi="Calibri" w:cs="Calibri"/>
          <w:sz w:val="18"/>
          <w:szCs w:val="18"/>
        </w:rPr>
        <w:t xml:space="preserve">  </w:t>
      </w:r>
      <w:r>
        <w:rPr>
          <w:rStyle w:val="fs12fw4"/>
          <w:rFonts w:ascii="Calibri" w:eastAsia="Calibri" w:hAnsi="Calibri" w:cs="Calibri"/>
          <w:sz w:val="18"/>
          <w:szCs w:val="18"/>
        </w:rPr>
        <w:t>February 2025</w:t>
      </w:r>
      <w:r w:rsidR="004E0C95">
        <w:rPr>
          <w:rStyle w:val="fs12fw4"/>
          <w:rFonts w:ascii="Calibri" w:eastAsia="Calibri" w:hAnsi="Calibri" w:cs="Calibri"/>
          <w:sz w:val="18"/>
          <w:szCs w:val="18"/>
        </w:rPr>
        <w:t xml:space="preserve"> –</w:t>
      </w:r>
      <w:r w:rsidR="000E7055">
        <w:rPr>
          <w:rStyle w:val="fs12fw4"/>
          <w:rFonts w:ascii="Calibri" w:eastAsia="Calibri" w:hAnsi="Calibri" w:cs="Calibri"/>
          <w:sz w:val="18"/>
          <w:szCs w:val="18"/>
        </w:rPr>
        <w:t xml:space="preserve"> September 2025</w:t>
      </w:r>
    </w:p>
    <w:p w14:paraId="10A9CD72" w14:textId="0D5F7B2B" w:rsidR="00C249EE" w:rsidRDefault="00C249EE">
      <w:pPr>
        <w:tabs>
          <w:tab w:val="right" w:pos="10800"/>
        </w:tabs>
        <w:spacing w:line="180" w:lineRule="atLeast"/>
        <w:rPr>
          <w:rStyle w:val="fs12fw4"/>
          <w:rFonts w:ascii="Calibri" w:eastAsia="Calibri" w:hAnsi="Calibri" w:cs="Calibri"/>
          <w:b/>
          <w:bCs/>
          <w:sz w:val="18"/>
          <w:szCs w:val="18"/>
        </w:rPr>
      </w:pPr>
      <w:r>
        <w:rPr>
          <w:rStyle w:val="fs12fw4"/>
          <w:rFonts w:ascii="Calibri" w:eastAsia="Calibri" w:hAnsi="Calibri" w:cs="Calibri"/>
          <w:b/>
          <w:bCs/>
          <w:sz w:val="18"/>
          <w:szCs w:val="18"/>
        </w:rPr>
        <w:t>Marketing and PR Assistan</w:t>
      </w:r>
      <w:r w:rsidR="003C27CD">
        <w:rPr>
          <w:rStyle w:val="fs12fw4"/>
          <w:rFonts w:ascii="Calibri" w:eastAsia="Calibri" w:hAnsi="Calibri" w:cs="Calibri"/>
          <w:b/>
          <w:bCs/>
          <w:sz w:val="18"/>
          <w:szCs w:val="18"/>
        </w:rPr>
        <w:t>t</w:t>
      </w:r>
    </w:p>
    <w:p w14:paraId="7A7EC733" w14:textId="3954B851" w:rsidR="00C249EE" w:rsidRDefault="00C249EE" w:rsidP="00C249EE">
      <w:pPr>
        <w:pStyle w:val="ListParagraph"/>
        <w:numPr>
          <w:ilvl w:val="0"/>
          <w:numId w:val="12"/>
        </w:numPr>
        <w:tabs>
          <w:tab w:val="right" w:pos="10800"/>
        </w:tabs>
        <w:spacing w:line="180" w:lineRule="atLeast"/>
        <w:rPr>
          <w:rStyle w:val="fs12fw4"/>
          <w:rFonts w:ascii="Calibri" w:eastAsia="Calibri" w:hAnsi="Calibri" w:cs="Calibri"/>
          <w:sz w:val="18"/>
          <w:szCs w:val="18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>Created graphics in Canva for various upcoming titles</w:t>
      </w:r>
    </w:p>
    <w:p w14:paraId="7D694227" w14:textId="5ACBBB90" w:rsidR="00C249EE" w:rsidRDefault="00C249EE" w:rsidP="00C249EE">
      <w:pPr>
        <w:pStyle w:val="ListParagraph"/>
        <w:numPr>
          <w:ilvl w:val="0"/>
          <w:numId w:val="12"/>
        </w:numPr>
        <w:tabs>
          <w:tab w:val="right" w:pos="10800"/>
        </w:tabs>
        <w:spacing w:line="180" w:lineRule="atLeast"/>
        <w:rPr>
          <w:rStyle w:val="fs12fw4"/>
          <w:rFonts w:ascii="Calibri" w:eastAsia="Calibri" w:hAnsi="Calibri" w:cs="Calibri"/>
          <w:sz w:val="18"/>
          <w:szCs w:val="18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>Researched and gathered media contacts for upcoming titles</w:t>
      </w:r>
      <w:r w:rsidR="000B78FA">
        <w:rPr>
          <w:rStyle w:val="fs12fw4"/>
          <w:rFonts w:ascii="Calibri" w:eastAsia="Calibri" w:hAnsi="Calibri" w:cs="Calibri"/>
          <w:sz w:val="18"/>
          <w:szCs w:val="18"/>
        </w:rPr>
        <w:t xml:space="preserve"> in relevant areas</w:t>
      </w:r>
    </w:p>
    <w:p w14:paraId="185E43E2" w14:textId="211D7E7E" w:rsidR="000B78FA" w:rsidRDefault="000B78FA" w:rsidP="00C249EE">
      <w:pPr>
        <w:pStyle w:val="ListParagraph"/>
        <w:numPr>
          <w:ilvl w:val="0"/>
          <w:numId w:val="12"/>
        </w:numPr>
        <w:tabs>
          <w:tab w:val="right" w:pos="10800"/>
        </w:tabs>
        <w:spacing w:line="180" w:lineRule="atLeast"/>
        <w:rPr>
          <w:rStyle w:val="fs12fw4"/>
          <w:rFonts w:ascii="Calibri" w:eastAsia="Calibri" w:hAnsi="Calibri" w:cs="Calibri"/>
          <w:sz w:val="18"/>
          <w:szCs w:val="18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>Wrote and edited pitch emails for various product across media outlets (podcasts, bookstores, newspapers)</w:t>
      </w:r>
    </w:p>
    <w:p w14:paraId="19578A5A" w14:textId="334EC3F9" w:rsidR="00C249EE" w:rsidRPr="00C249EE" w:rsidRDefault="00C249EE" w:rsidP="00C249EE">
      <w:pPr>
        <w:pStyle w:val="ListParagraph"/>
        <w:numPr>
          <w:ilvl w:val="0"/>
          <w:numId w:val="12"/>
        </w:numPr>
        <w:tabs>
          <w:tab w:val="right" w:pos="10800"/>
        </w:tabs>
        <w:spacing w:line="180" w:lineRule="atLeast"/>
        <w:rPr>
          <w:rStyle w:val="fs12fw4"/>
          <w:rFonts w:ascii="Calibri" w:eastAsia="Calibri" w:hAnsi="Calibri" w:cs="Calibri"/>
          <w:sz w:val="18"/>
          <w:szCs w:val="18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 xml:space="preserve">Wrote and edited </w:t>
      </w:r>
      <w:r w:rsidR="000B78FA">
        <w:rPr>
          <w:rStyle w:val="fs12fw4"/>
          <w:rFonts w:ascii="Calibri" w:eastAsia="Calibri" w:hAnsi="Calibri" w:cs="Calibri"/>
          <w:sz w:val="18"/>
          <w:szCs w:val="18"/>
        </w:rPr>
        <w:t xml:space="preserve">articles </w:t>
      </w:r>
      <w:r>
        <w:rPr>
          <w:rStyle w:val="fs12fw4"/>
          <w:rFonts w:ascii="Calibri" w:eastAsia="Calibri" w:hAnsi="Calibri" w:cs="Calibri"/>
          <w:sz w:val="18"/>
          <w:szCs w:val="18"/>
        </w:rPr>
        <w:t>for weekly company newsletter</w:t>
      </w:r>
      <w:r w:rsidR="000B78FA">
        <w:rPr>
          <w:rStyle w:val="fs12fw4"/>
          <w:rFonts w:ascii="Calibri" w:eastAsia="Calibri" w:hAnsi="Calibri" w:cs="Calibri"/>
          <w:sz w:val="18"/>
          <w:szCs w:val="18"/>
        </w:rPr>
        <w:t xml:space="preserve"> sent out to subscribers</w:t>
      </w:r>
    </w:p>
    <w:p w14:paraId="286B6D68" w14:textId="2C38A31C" w:rsidR="007C3FFC" w:rsidRDefault="008403C6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9"/>
          <w:szCs w:val="19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>St. Louis, MO</w:t>
      </w:r>
      <w:r>
        <w:rPr>
          <w:rStyle w:val="fs12fw4"/>
          <w:rFonts w:ascii="Calibri" w:eastAsia="Calibri" w:hAnsi="Calibri" w:cs="Calibri"/>
          <w:sz w:val="19"/>
          <w:szCs w:val="19"/>
        </w:rPr>
        <w:tab/>
      </w:r>
      <w:r>
        <w:rPr>
          <w:rStyle w:val="fs12fw4"/>
          <w:rFonts w:ascii="Calibri" w:eastAsia="Calibri" w:hAnsi="Calibri" w:cs="Calibri"/>
          <w:sz w:val="18"/>
          <w:szCs w:val="18"/>
        </w:rPr>
        <w:t>April 2024</w:t>
      </w:r>
    </w:p>
    <w:p w14:paraId="3C50F91C" w14:textId="64479789" w:rsidR="007C3FFC" w:rsidRDefault="008403C6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6overflow-hidden"/>
          <w:rFonts w:ascii="Calibri" w:eastAsia="Calibri" w:hAnsi="Calibri" w:cs="Calibri"/>
          <w:b/>
          <w:bCs/>
          <w:sz w:val="18"/>
          <w:szCs w:val="18"/>
        </w:rPr>
        <w:t>Conference Presenter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09718835" w14:textId="31E85FB8" w:rsidR="007C3FFC" w:rsidRDefault="008403C6">
      <w:pPr>
        <w:numPr>
          <w:ilvl w:val="0"/>
          <w:numId w:val="4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Read aloud original creative work at 2024 Sigma Tau Delta Centennial Convention</w:t>
      </w:r>
    </w:p>
    <w:p w14:paraId="36D6C4BC" w14:textId="69B2821F" w:rsidR="007C3FFC" w:rsidRPr="005D70B9" w:rsidRDefault="008403C6" w:rsidP="005D70B9">
      <w:pPr>
        <w:numPr>
          <w:ilvl w:val="0"/>
          <w:numId w:val="4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Fielded questions from an audience of writers and publishers about my work</w:t>
      </w:r>
    </w:p>
    <w:p w14:paraId="68462C1F" w14:textId="4E4B77E7" w:rsidR="007C3FFC" w:rsidRDefault="00000000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9"/>
          <w:szCs w:val="19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>Freelance Editor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, </w:t>
      </w:r>
      <w:r>
        <w:rPr>
          <w:rStyle w:val="fs12fw4"/>
          <w:rFonts w:ascii="Calibri" w:eastAsia="Calibri" w:hAnsi="Calibri" w:cs="Calibri"/>
          <w:sz w:val="18"/>
          <w:szCs w:val="18"/>
        </w:rPr>
        <w:t>Remote</w:t>
      </w:r>
      <w:r>
        <w:rPr>
          <w:rStyle w:val="fs12fw4"/>
          <w:rFonts w:ascii="Calibri" w:eastAsia="Calibri" w:hAnsi="Calibri" w:cs="Calibri"/>
          <w:sz w:val="19"/>
          <w:szCs w:val="19"/>
        </w:rPr>
        <w:tab/>
      </w:r>
      <w:r>
        <w:rPr>
          <w:rStyle w:val="fs12fw4"/>
          <w:rFonts w:ascii="Calibri" w:eastAsia="Calibri" w:hAnsi="Calibri" w:cs="Calibri"/>
          <w:sz w:val="18"/>
          <w:szCs w:val="18"/>
        </w:rPr>
        <w:t xml:space="preserve">July 2022 </w:t>
      </w:r>
      <w:r w:rsidR="004E0C95">
        <w:rPr>
          <w:rStyle w:val="fs12fw4"/>
          <w:rFonts w:ascii="Calibri" w:eastAsia="Calibri" w:hAnsi="Calibri" w:cs="Calibri"/>
          <w:sz w:val="18"/>
          <w:szCs w:val="18"/>
        </w:rPr>
        <w:t>–</w:t>
      </w:r>
      <w:r>
        <w:rPr>
          <w:rStyle w:val="fs12fw4"/>
          <w:rFonts w:ascii="Calibri" w:eastAsia="Calibri" w:hAnsi="Calibri" w:cs="Calibri"/>
          <w:sz w:val="18"/>
          <w:szCs w:val="18"/>
        </w:rPr>
        <w:t xml:space="preserve"> October 2022</w:t>
      </w:r>
    </w:p>
    <w:p w14:paraId="67179A92" w14:textId="77777777" w:rsidR="007C3FFC" w:rsidRDefault="00000000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6overflow-hidden"/>
          <w:rFonts w:ascii="Calibri" w:eastAsia="Calibri" w:hAnsi="Calibri" w:cs="Calibri"/>
          <w:b/>
          <w:bCs/>
          <w:sz w:val="18"/>
          <w:szCs w:val="18"/>
        </w:rPr>
        <w:t>Editor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0F91AFCE" w14:textId="77777777" w:rsidR="007C3FFC" w:rsidRDefault="00000000">
      <w:pPr>
        <w:numPr>
          <w:ilvl w:val="0"/>
          <w:numId w:val="5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Looked over unfinished 20 + page chapters/manuscripts of books for author Larry Colton</w:t>
      </w:r>
    </w:p>
    <w:p w14:paraId="49708845" w14:textId="2E6D10D4" w:rsidR="007C3FFC" w:rsidRPr="005D70B9" w:rsidRDefault="00000000" w:rsidP="005D70B9">
      <w:pPr>
        <w:numPr>
          <w:ilvl w:val="0"/>
          <w:numId w:val="5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Provided feedback with both 4-page sectioned typed notes and phone calls to discuss said notes</w:t>
      </w:r>
    </w:p>
    <w:p w14:paraId="569AFF99" w14:textId="44532489" w:rsidR="007C3FFC" w:rsidRDefault="00000000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6"/>
          <w:rFonts w:ascii="Calibri" w:eastAsia="Calibri" w:hAnsi="Calibri" w:cs="Calibri"/>
          <w:b/>
          <w:bCs/>
          <w:sz w:val="18"/>
          <w:szCs w:val="18"/>
        </w:rPr>
        <w:t>Editor</w:t>
      </w:r>
      <w:r w:rsidR="00123453">
        <w:rPr>
          <w:rStyle w:val="fs12fw6undefinedtdn"/>
          <w:rFonts w:ascii="Calibri" w:eastAsia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 </w:t>
      </w:r>
      <w:r>
        <w:rPr>
          <w:rStyle w:val="fs12fw4"/>
          <w:rFonts w:ascii="Calibri" w:eastAsia="Calibri" w:hAnsi="Calibri" w:cs="Calibri"/>
          <w:sz w:val="18"/>
          <w:szCs w:val="18"/>
        </w:rPr>
        <w:t xml:space="preserve">September 2023 </w:t>
      </w:r>
      <w:r w:rsidR="00BA232C">
        <w:rPr>
          <w:rStyle w:val="fs12fw4"/>
          <w:rFonts w:ascii="Calibri" w:eastAsia="Calibri" w:hAnsi="Calibri" w:cs="Calibri"/>
          <w:sz w:val="18"/>
          <w:szCs w:val="18"/>
        </w:rPr>
        <w:t>–</w:t>
      </w:r>
      <w:r>
        <w:rPr>
          <w:rStyle w:val="fs12fw4"/>
          <w:rFonts w:ascii="Calibri" w:eastAsia="Calibri" w:hAnsi="Calibri" w:cs="Calibri"/>
          <w:sz w:val="18"/>
          <w:szCs w:val="18"/>
        </w:rPr>
        <w:t xml:space="preserve"> </w:t>
      </w:r>
      <w:r w:rsidR="00BA232C">
        <w:rPr>
          <w:rStyle w:val="fs12fw4"/>
          <w:rFonts w:ascii="Calibri" w:eastAsia="Calibri" w:hAnsi="Calibri" w:cs="Calibri"/>
          <w:sz w:val="18"/>
          <w:szCs w:val="18"/>
        </w:rPr>
        <w:t>May 2024</w:t>
      </w:r>
      <w:r>
        <w:rPr>
          <w:rFonts w:ascii="Calibri" w:eastAsia="Calibri" w:hAnsi="Calibri" w:cs="Calibri"/>
          <w:sz w:val="18"/>
          <w:szCs w:val="18"/>
        </w:rPr>
        <w:tab/>
        <w:t xml:space="preserve"> </w:t>
      </w:r>
    </w:p>
    <w:p w14:paraId="134C7B95" w14:textId="77777777" w:rsidR="007C3FFC" w:rsidRDefault="00000000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>Ouroboros Magazine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, </w:t>
      </w:r>
      <w:r>
        <w:rPr>
          <w:rStyle w:val="fs12fw4undefined"/>
          <w:rFonts w:ascii="Calibri" w:eastAsia="Calibri" w:hAnsi="Calibri" w:cs="Calibri"/>
          <w:sz w:val="18"/>
          <w:szCs w:val="18"/>
        </w:rPr>
        <w:t>Orange, CA</w:t>
      </w:r>
    </w:p>
    <w:p w14:paraId="782DC54A" w14:textId="77777777" w:rsidR="007C3FFC" w:rsidRDefault="00000000">
      <w:pPr>
        <w:numPr>
          <w:ilvl w:val="0"/>
          <w:numId w:val="7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Edited and refined submitted speculative fiction stories of up to 4000 words for grammatical mistakes and story consistency</w:t>
      </w:r>
    </w:p>
    <w:p w14:paraId="24176E4B" w14:textId="7344D31A" w:rsidR="007C3FFC" w:rsidRPr="00421FE9" w:rsidRDefault="00000000" w:rsidP="00421FE9">
      <w:pPr>
        <w:numPr>
          <w:ilvl w:val="0"/>
          <w:numId w:val="7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Collaborated with 14 other Chapman student editors and designers to select pieces for publication and agree on feedback to give authors</w:t>
      </w:r>
      <w:r w:rsidRPr="00421FE9">
        <w:rPr>
          <w:rFonts w:ascii="Calibri" w:eastAsia="Calibri" w:hAnsi="Calibri" w:cs="Calibri"/>
          <w:sz w:val="18"/>
          <w:szCs w:val="18"/>
        </w:rPr>
        <w:t> </w:t>
      </w:r>
    </w:p>
    <w:p w14:paraId="31EF0C1D" w14:textId="77777777" w:rsidR="007C3FFC" w:rsidRDefault="0000000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research experience</w:t>
      </w:r>
    </w:p>
    <w:p w14:paraId="3AB07859" w14:textId="55431550" w:rsidR="007C3FFC" w:rsidRDefault="00000000">
      <w:pPr>
        <w:tabs>
          <w:tab w:val="right" w:pos="10800"/>
        </w:tabs>
        <w:spacing w:line="180" w:lineRule="atLeast"/>
        <w:rPr>
          <w:rFonts w:ascii="Calibri" w:eastAsia="Calibri" w:hAnsi="Calibri" w:cs="Calibri"/>
          <w:sz w:val="19"/>
          <w:szCs w:val="19"/>
        </w:rPr>
      </w:pPr>
      <w:r>
        <w:rPr>
          <w:rStyle w:val="fs12fw4"/>
          <w:rFonts w:ascii="Calibri" w:eastAsia="Calibri" w:hAnsi="Calibri" w:cs="Calibri"/>
          <w:sz w:val="18"/>
          <w:szCs w:val="18"/>
        </w:rPr>
        <w:t>Wilkinson College of Arts, Humanities, and Social Sciences</w:t>
      </w:r>
      <w:r>
        <w:rPr>
          <w:rStyle w:val="fs12fw4undefinedtdn"/>
          <w:rFonts w:ascii="Calibri" w:eastAsia="Calibri" w:hAnsi="Calibri" w:cs="Calibri"/>
          <w:sz w:val="18"/>
          <w:szCs w:val="18"/>
        </w:rPr>
        <w:t xml:space="preserve">, </w:t>
      </w:r>
      <w:r>
        <w:rPr>
          <w:rStyle w:val="fs12fw4"/>
          <w:rFonts w:ascii="Calibri" w:eastAsia="Calibri" w:hAnsi="Calibri" w:cs="Calibri"/>
          <w:sz w:val="18"/>
          <w:szCs w:val="18"/>
        </w:rPr>
        <w:t>Orange, CA</w:t>
      </w:r>
      <w:r>
        <w:rPr>
          <w:rStyle w:val="fs12fw4"/>
          <w:rFonts w:ascii="Calibri" w:eastAsia="Calibri" w:hAnsi="Calibri" w:cs="Calibri"/>
          <w:sz w:val="19"/>
          <w:szCs w:val="19"/>
        </w:rPr>
        <w:tab/>
      </w:r>
      <w:r>
        <w:rPr>
          <w:rStyle w:val="fs12fw4"/>
          <w:rFonts w:ascii="Calibri" w:eastAsia="Calibri" w:hAnsi="Calibri" w:cs="Calibri"/>
          <w:sz w:val="18"/>
          <w:szCs w:val="18"/>
        </w:rPr>
        <w:t xml:space="preserve">September 2023 </w:t>
      </w:r>
      <w:r w:rsidR="00BA232C">
        <w:rPr>
          <w:rStyle w:val="fs12fw4"/>
          <w:rFonts w:ascii="Calibri" w:eastAsia="Calibri" w:hAnsi="Calibri" w:cs="Calibri"/>
          <w:sz w:val="18"/>
          <w:szCs w:val="18"/>
        </w:rPr>
        <w:t>–</w:t>
      </w:r>
      <w:r>
        <w:rPr>
          <w:rStyle w:val="fs12fw4"/>
          <w:rFonts w:ascii="Calibri" w:eastAsia="Calibri" w:hAnsi="Calibri" w:cs="Calibri"/>
          <w:sz w:val="18"/>
          <w:szCs w:val="18"/>
        </w:rPr>
        <w:t xml:space="preserve"> </w:t>
      </w:r>
      <w:r w:rsidR="00BA232C">
        <w:rPr>
          <w:rStyle w:val="fs12fw4"/>
          <w:rFonts w:ascii="Calibri" w:eastAsia="Calibri" w:hAnsi="Calibri" w:cs="Calibri"/>
          <w:sz w:val="18"/>
          <w:szCs w:val="18"/>
        </w:rPr>
        <w:t>May 2024</w:t>
      </w:r>
    </w:p>
    <w:p w14:paraId="1F05B092" w14:textId="77777777" w:rsidR="007C3FFC" w:rsidRDefault="00000000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6overflow-hidden"/>
          <w:rFonts w:ascii="Calibri" w:eastAsia="Calibri" w:hAnsi="Calibri" w:cs="Calibri"/>
          <w:b/>
          <w:bCs/>
          <w:sz w:val="18"/>
          <w:szCs w:val="18"/>
        </w:rPr>
        <w:t>Honors Capstone Student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7A56E7DC" w14:textId="3DF4E08E" w:rsidR="007C3FFC" w:rsidRDefault="00000000">
      <w:pPr>
        <w:numPr>
          <w:ilvl w:val="0"/>
          <w:numId w:val="8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Gathered 15 different sources and took notes/quotes from each one to create a compelling argument</w:t>
      </w:r>
      <w:r w:rsidR="00C249EE">
        <w:rPr>
          <w:rFonts w:ascii="Calibri" w:eastAsia="Calibri" w:hAnsi="Calibri" w:cs="Calibri"/>
          <w:sz w:val="18"/>
          <w:szCs w:val="18"/>
        </w:rPr>
        <w:t xml:space="preserve"> in 28 pg. research paper</w:t>
      </w:r>
    </w:p>
    <w:p w14:paraId="5B2D6D76" w14:textId="54369DF9" w:rsidR="007C3FFC" w:rsidRPr="00421FE9" w:rsidRDefault="00000000" w:rsidP="00421FE9">
      <w:pPr>
        <w:numPr>
          <w:ilvl w:val="0"/>
          <w:numId w:val="8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Presented findings in a </w:t>
      </w:r>
      <w:r w:rsidR="00495508">
        <w:rPr>
          <w:rFonts w:ascii="Calibri" w:eastAsia="Calibri" w:hAnsi="Calibri" w:cs="Calibri"/>
          <w:sz w:val="18"/>
          <w:szCs w:val="18"/>
        </w:rPr>
        <w:t>1-hour</w:t>
      </w:r>
      <w:r>
        <w:rPr>
          <w:rFonts w:ascii="Calibri" w:eastAsia="Calibri" w:hAnsi="Calibri" w:cs="Calibri"/>
          <w:sz w:val="18"/>
          <w:szCs w:val="18"/>
        </w:rPr>
        <w:t xml:space="preserve"> long presentation in front of Chapman Faculty and academic peers</w:t>
      </w:r>
    </w:p>
    <w:p w14:paraId="65782054" w14:textId="10A5FC4C" w:rsidR="007C3FFC" w:rsidRPr="000B78FA" w:rsidRDefault="00000000" w:rsidP="000B78FA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publications</w:t>
      </w:r>
    </w:p>
    <w:p w14:paraId="451A569E" w14:textId="530B6C7E" w:rsidR="00BA232C" w:rsidRDefault="00BA232C">
      <w:pPr>
        <w:numPr>
          <w:ilvl w:val="0"/>
          <w:numId w:val="9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“My Mom’s Fitness Routine”, Calliope, Chapman University, 2024</w:t>
      </w:r>
    </w:p>
    <w:p w14:paraId="4C7D2D6D" w14:textId="37B41B4E" w:rsidR="007C3FFC" w:rsidRPr="00BA232C" w:rsidRDefault="00BA232C" w:rsidP="00BA232C">
      <w:pPr>
        <w:numPr>
          <w:ilvl w:val="0"/>
          <w:numId w:val="9"/>
        </w:numPr>
        <w:spacing w:line="180" w:lineRule="atLeast"/>
        <w:ind w:hanging="3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“The Process of Ensnarement”, Sigma Tau Delta Centennial Convention, 2024</w:t>
      </w:r>
    </w:p>
    <w:p w14:paraId="7944928C" w14:textId="77777777" w:rsidR="007C3FFC" w:rsidRDefault="00000000">
      <w:pPr>
        <w:pBdr>
          <w:bottom w:val="single" w:sz="6" w:space="0" w:color="000000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skills</w:t>
      </w:r>
    </w:p>
    <w:p w14:paraId="48103420" w14:textId="66D1B832" w:rsidR="007C3FFC" w:rsidRDefault="00000000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Computer skills: </w:t>
      </w:r>
      <w:r>
        <w:rPr>
          <w:rStyle w:val="bullet-texttext-leftfs12word-wrap-normal"/>
          <w:rFonts w:ascii="Calibri" w:eastAsia="Calibri" w:hAnsi="Calibri" w:cs="Calibri"/>
          <w:sz w:val="18"/>
          <w:szCs w:val="18"/>
        </w:rPr>
        <w:t>Microsoft Office: Word, PowerPoint, Excel, Outlook, Google Docs Slides, Sheets</w:t>
      </w:r>
      <w:r w:rsidR="00421FE9">
        <w:rPr>
          <w:rStyle w:val="bullet-texttext-leftfs12word-wrap-normal"/>
          <w:rFonts w:ascii="Calibri" w:eastAsia="Calibri" w:hAnsi="Calibri" w:cs="Calibri"/>
          <w:sz w:val="18"/>
          <w:szCs w:val="18"/>
        </w:rPr>
        <w:t>, WordPress</w:t>
      </w:r>
      <w:r w:rsidR="00BA232C">
        <w:rPr>
          <w:rStyle w:val="bullet-texttext-leftfs12word-wrap-normal"/>
          <w:rFonts w:ascii="Calibri" w:eastAsia="Calibri" w:hAnsi="Calibri" w:cs="Calibri"/>
          <w:sz w:val="18"/>
          <w:szCs w:val="18"/>
        </w:rPr>
        <w:t>, Adobe Acrobat, Wix</w:t>
      </w:r>
      <w:r w:rsidR="007B6F21">
        <w:rPr>
          <w:rStyle w:val="bullet-texttext-leftfs12word-wrap-normal"/>
          <w:rFonts w:ascii="Calibri" w:eastAsia="Calibri" w:hAnsi="Calibri" w:cs="Calibri"/>
          <w:sz w:val="18"/>
          <w:szCs w:val="18"/>
        </w:rPr>
        <w:t>, Canva</w:t>
      </w:r>
      <w:r w:rsidR="00C249EE">
        <w:rPr>
          <w:rStyle w:val="bullet-texttext-leftfs12word-wrap-normal"/>
          <w:rFonts w:ascii="Calibri" w:eastAsia="Calibri" w:hAnsi="Calibri" w:cs="Calibri"/>
          <w:sz w:val="18"/>
          <w:szCs w:val="18"/>
        </w:rPr>
        <w:t>, HubSpot</w:t>
      </w:r>
    </w:p>
    <w:p w14:paraId="30AC9108" w14:textId="47D09DF8" w:rsidR="007C3FFC" w:rsidRDefault="00000000">
      <w:pPr>
        <w:spacing w:line="180" w:lineRule="atLeast"/>
        <w:rPr>
          <w:rFonts w:ascii="Calibri" w:eastAsia="Calibri" w:hAnsi="Calibri" w:cs="Calibri"/>
          <w:sz w:val="18"/>
          <w:szCs w:val="18"/>
        </w:rPr>
      </w:pPr>
      <w:r>
        <w:rPr>
          <w:rStyle w:val="fs12fw4undefined"/>
          <w:rFonts w:ascii="Calibri" w:eastAsia="Calibri" w:hAnsi="Calibri" w:cs="Calibri"/>
          <w:sz w:val="18"/>
          <w:szCs w:val="18"/>
        </w:rPr>
        <w:t xml:space="preserve">Creative Writing Skills: </w:t>
      </w:r>
      <w:r>
        <w:rPr>
          <w:rStyle w:val="bullet-texttext-leftfs12word-wrap-normal"/>
          <w:rFonts w:ascii="Calibri" w:eastAsia="Calibri" w:hAnsi="Calibri" w:cs="Calibri"/>
          <w:sz w:val="18"/>
          <w:szCs w:val="18"/>
        </w:rPr>
        <w:t xml:space="preserve">Editing/Copy editing, Novel writing, </w:t>
      </w:r>
      <w:r w:rsidR="00C249EE">
        <w:rPr>
          <w:rStyle w:val="bullet-texttext-leftfs12word-wrap-normal"/>
          <w:rFonts w:ascii="Calibri" w:eastAsia="Calibri" w:hAnsi="Calibri" w:cs="Calibri"/>
          <w:sz w:val="18"/>
          <w:szCs w:val="18"/>
        </w:rPr>
        <w:t>B</w:t>
      </w:r>
      <w:r>
        <w:rPr>
          <w:rStyle w:val="bullet-texttext-leftfs12word-wrap-normal"/>
          <w:rFonts w:ascii="Calibri" w:eastAsia="Calibri" w:hAnsi="Calibri" w:cs="Calibri"/>
          <w:sz w:val="18"/>
          <w:szCs w:val="18"/>
        </w:rPr>
        <w:t xml:space="preserve">asic journalism, </w:t>
      </w:r>
      <w:proofErr w:type="gramStart"/>
      <w:r w:rsidR="00C249EE">
        <w:rPr>
          <w:rStyle w:val="bullet-texttext-leftfs12word-wrap-normal"/>
          <w:rFonts w:ascii="Calibri" w:eastAsia="Calibri" w:hAnsi="Calibri" w:cs="Calibri"/>
          <w:sz w:val="18"/>
          <w:szCs w:val="18"/>
        </w:rPr>
        <w:t>S</w:t>
      </w:r>
      <w:r>
        <w:rPr>
          <w:rStyle w:val="bullet-texttext-leftfs12word-wrap-normal"/>
          <w:rFonts w:ascii="Calibri" w:eastAsia="Calibri" w:hAnsi="Calibri" w:cs="Calibri"/>
          <w:sz w:val="18"/>
          <w:szCs w:val="18"/>
        </w:rPr>
        <w:t>hort</w:t>
      </w:r>
      <w:proofErr w:type="gramEnd"/>
      <w:r>
        <w:rPr>
          <w:rStyle w:val="bullet-texttext-leftfs12word-wrap-normal"/>
          <w:rFonts w:ascii="Calibri" w:eastAsia="Calibri" w:hAnsi="Calibri" w:cs="Calibri"/>
          <w:sz w:val="18"/>
          <w:szCs w:val="18"/>
        </w:rPr>
        <w:t xml:space="preserve"> story writing</w:t>
      </w:r>
      <w:r w:rsidR="00BA232C">
        <w:rPr>
          <w:rStyle w:val="bullet-texttext-leftfs12word-wrap-normal"/>
          <w:rFonts w:ascii="Calibri" w:eastAsia="Calibri" w:hAnsi="Calibri" w:cs="Calibri"/>
          <w:sz w:val="18"/>
          <w:szCs w:val="18"/>
        </w:rPr>
        <w:t xml:space="preserve">, </w:t>
      </w:r>
      <w:r w:rsidR="00C249EE">
        <w:rPr>
          <w:rStyle w:val="bullet-texttext-leftfs12word-wrap-normal"/>
          <w:rFonts w:ascii="Calibri" w:eastAsia="Calibri" w:hAnsi="Calibri" w:cs="Calibri"/>
          <w:sz w:val="18"/>
          <w:szCs w:val="18"/>
        </w:rPr>
        <w:t>G</w:t>
      </w:r>
      <w:r w:rsidR="00BA232C">
        <w:rPr>
          <w:rStyle w:val="bullet-texttext-leftfs12word-wrap-normal"/>
          <w:rFonts w:ascii="Calibri" w:eastAsia="Calibri" w:hAnsi="Calibri" w:cs="Calibri"/>
          <w:sz w:val="18"/>
          <w:szCs w:val="18"/>
        </w:rPr>
        <w:t xml:space="preserve">raphic novel writing, </w:t>
      </w:r>
      <w:r w:rsidR="00C249EE">
        <w:rPr>
          <w:rStyle w:val="bullet-texttext-leftfs12word-wrap-normal"/>
          <w:rFonts w:ascii="Calibri" w:eastAsia="Calibri" w:hAnsi="Calibri" w:cs="Calibri"/>
          <w:sz w:val="18"/>
          <w:szCs w:val="18"/>
        </w:rPr>
        <w:t>S</w:t>
      </w:r>
      <w:r w:rsidR="00BA232C">
        <w:rPr>
          <w:rStyle w:val="bullet-texttext-leftfs12word-wrap-normal"/>
          <w:rFonts w:ascii="Calibri" w:eastAsia="Calibri" w:hAnsi="Calibri" w:cs="Calibri"/>
          <w:sz w:val="18"/>
          <w:szCs w:val="18"/>
        </w:rPr>
        <w:t>creenplay writing</w:t>
      </w:r>
    </w:p>
    <w:sectPr w:rsidR="007C3FFC">
      <w:pgSz w:w="12225" w:h="15810"/>
      <w:pgMar w:top="719" w:right="719" w:bottom="71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5A4B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B00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08EB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E27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1600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242B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7873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1ED1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08D0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C764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8E7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D8B1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C55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1A13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86C4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CC0D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A67C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C05B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BAC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DE8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969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BC62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6056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AED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80EA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E8E6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C2D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B463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40D3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D6C0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824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4A20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96C2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1EEE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902E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984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E366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EE9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92BD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368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0AE8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0E57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7240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8263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12B3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CA8D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C0D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AA9A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3887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609D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DED1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021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0480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3EA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2789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50D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F2A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223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80A7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CC38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3459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48AC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06E7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A4EF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7428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12B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26D8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18FF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66F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4E45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6692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CE12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ECDAF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E8F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F0D3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96C8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6EC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9C41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B0F2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D66A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76C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8396BD5"/>
    <w:multiLevelType w:val="hybridMultilevel"/>
    <w:tmpl w:val="52B0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7E7E"/>
    <w:multiLevelType w:val="hybridMultilevel"/>
    <w:tmpl w:val="16BA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E2004"/>
    <w:multiLevelType w:val="hybridMultilevel"/>
    <w:tmpl w:val="C180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98033">
    <w:abstractNumId w:val="0"/>
  </w:num>
  <w:num w:numId="2" w16cid:durableId="1124076486">
    <w:abstractNumId w:val="1"/>
  </w:num>
  <w:num w:numId="3" w16cid:durableId="1381586951">
    <w:abstractNumId w:val="2"/>
  </w:num>
  <w:num w:numId="4" w16cid:durableId="1394154444">
    <w:abstractNumId w:val="3"/>
  </w:num>
  <w:num w:numId="5" w16cid:durableId="1260672547">
    <w:abstractNumId w:val="4"/>
  </w:num>
  <w:num w:numId="6" w16cid:durableId="579145330">
    <w:abstractNumId w:val="5"/>
  </w:num>
  <w:num w:numId="7" w16cid:durableId="490102876">
    <w:abstractNumId w:val="6"/>
  </w:num>
  <w:num w:numId="8" w16cid:durableId="767844946">
    <w:abstractNumId w:val="7"/>
  </w:num>
  <w:num w:numId="9" w16cid:durableId="578633282">
    <w:abstractNumId w:val="8"/>
  </w:num>
  <w:num w:numId="10" w16cid:durableId="1985044646">
    <w:abstractNumId w:val="9"/>
  </w:num>
  <w:num w:numId="11" w16cid:durableId="1431462165">
    <w:abstractNumId w:val="11"/>
  </w:num>
  <w:num w:numId="12" w16cid:durableId="981958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FC"/>
    <w:rsid w:val="00034F68"/>
    <w:rsid w:val="000B78FA"/>
    <w:rsid w:val="000B7E7A"/>
    <w:rsid w:val="000E7055"/>
    <w:rsid w:val="00123453"/>
    <w:rsid w:val="00190269"/>
    <w:rsid w:val="00194F6E"/>
    <w:rsid w:val="002E54DE"/>
    <w:rsid w:val="003C27CD"/>
    <w:rsid w:val="00421FE9"/>
    <w:rsid w:val="00495508"/>
    <w:rsid w:val="004E0C95"/>
    <w:rsid w:val="0059108C"/>
    <w:rsid w:val="005D70B9"/>
    <w:rsid w:val="006A5930"/>
    <w:rsid w:val="007B6F21"/>
    <w:rsid w:val="007C3FFC"/>
    <w:rsid w:val="007E2971"/>
    <w:rsid w:val="008403C6"/>
    <w:rsid w:val="00891FB9"/>
    <w:rsid w:val="00991234"/>
    <w:rsid w:val="00AB1FBF"/>
    <w:rsid w:val="00BA232C"/>
    <w:rsid w:val="00C249EE"/>
    <w:rsid w:val="00DC572C"/>
    <w:rsid w:val="00E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1D43"/>
  <w15:docId w15:val="{837B9742-8714-8241-8487-9CAD69CE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2fw6undefinedtdn">
    <w:name w:val="fs12 fw6 undefined tdn"/>
    <w:basedOn w:val="DefaultParagraphFont"/>
  </w:style>
  <w:style w:type="character" w:customStyle="1" w:styleId="fs12fw6">
    <w:name w:val="fs12 fw6"/>
    <w:basedOn w:val="DefaultParagraphFont"/>
  </w:style>
  <w:style w:type="character" w:customStyle="1" w:styleId="fs12fw4undefinedtdn">
    <w:name w:val="fs12 fw4 undefined tdn"/>
    <w:basedOn w:val="DefaultParagraphFont"/>
  </w:style>
  <w:style w:type="character" w:customStyle="1" w:styleId="fs12fw4">
    <w:name w:val="fs12 fw4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2fw4undefined">
    <w:name w:val="fs12 fw4 undefined"/>
    <w:basedOn w:val="DefaultParagraphFont"/>
  </w:style>
  <w:style w:type="character" w:customStyle="1" w:styleId="fs12fw6overflow-hidden">
    <w:name w:val="fs12 fw6 overflow-hidden"/>
    <w:basedOn w:val="DefaultParagraphFont"/>
  </w:style>
  <w:style w:type="character" w:customStyle="1" w:styleId="bullet-texttext-leftfs12word-wrap-normal">
    <w:name w:val="bullet-text text-left fs12 word-wrap-normal"/>
    <w:basedOn w:val="DefaultParagraphFont"/>
  </w:style>
  <w:style w:type="paragraph" w:styleId="ListParagraph">
    <w:name w:val="List Paragraph"/>
    <w:basedOn w:val="Normal"/>
    <w:uiPriority w:val="34"/>
    <w:qFormat/>
    <w:rsid w:val="00495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daryn-schvimmer-38aa7a2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chvimm.wixsite.com/my-site-1" TargetMode="External"/><Relationship Id="rId5" Type="http://schemas.openxmlformats.org/officeDocument/2006/relationships/hyperlink" Target="mailto:dschvim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4126</Characters>
  <Application>Microsoft Office Word</Application>
  <DocSecurity>0</DocSecurity>
  <Lines>79</Lines>
  <Paragraphs>84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Schvimmer, Daryn (Student)</cp:lastModifiedBy>
  <cp:revision>2</cp:revision>
  <dcterms:created xsi:type="dcterms:W3CDTF">2026-01-31T01:29:00Z</dcterms:created>
  <dcterms:modified xsi:type="dcterms:W3CDTF">2026-01-31T01:29:00Z</dcterms:modified>
</cp:coreProperties>
</file>